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E7" w:rsidRPr="00F84EAF" w:rsidRDefault="00DF43E7" w:rsidP="000C2FFB">
      <w:pPr>
        <w:widowControl w:val="0"/>
        <w:tabs>
          <w:tab w:val="left" w:pos="1733"/>
        </w:tabs>
        <w:autoSpaceDE w:val="0"/>
        <w:autoSpaceDN w:val="0"/>
        <w:ind w:right="284"/>
        <w:rPr>
          <w:rFonts w:ascii="Calibri" w:eastAsia="Calibri" w:hAnsi="Calibri" w:cs="Calibri"/>
          <w:b/>
          <w:i/>
          <w:iCs/>
          <w:sz w:val="22"/>
          <w:szCs w:val="22"/>
          <w:lang w:eastAsia="en-US"/>
        </w:rPr>
      </w:pPr>
      <w:bookmarkStart w:id="0" w:name="_Hlk164260750"/>
    </w:p>
    <w:p w:rsidR="004547E2" w:rsidRPr="00BA17B5" w:rsidRDefault="004547E2" w:rsidP="004547E2">
      <w:pPr>
        <w:pStyle w:val="Default"/>
        <w:jc w:val="center"/>
        <w:rPr>
          <w:rFonts w:ascii="Calibri" w:eastAsia="Calibri" w:hAnsi="Calibri" w:cs="Calibri"/>
          <w:bCs/>
          <w:i/>
          <w:iCs/>
          <w:lang w:eastAsia="en-US"/>
        </w:rPr>
      </w:pPr>
      <w:r>
        <w:rPr>
          <w:rFonts w:ascii="Calibri" w:eastAsia="Calibri" w:hAnsi="Calibri" w:cs="Calibri"/>
          <w:bCs/>
          <w:i/>
          <w:iCs/>
          <w:lang w:eastAsia="en-US"/>
        </w:rPr>
        <w:t>TITOLO PROGETTO</w:t>
      </w:r>
      <w:r w:rsidRPr="00A74431">
        <w:rPr>
          <w:rFonts w:ascii="Calibri" w:hAnsi="Calibri" w:cs="Calibri"/>
        </w:rPr>
        <w:t xml:space="preserve"> </w:t>
      </w:r>
      <w:r w:rsidRPr="00A74431">
        <w:rPr>
          <w:rFonts w:ascii="Calibri" w:hAnsi="Calibri" w:cs="Calibri"/>
          <w:b/>
          <w:bCs/>
          <w:sz w:val="26"/>
          <w:szCs w:val="26"/>
        </w:rPr>
        <w:t>“STEM POTENTIA EST”</w:t>
      </w:r>
    </w:p>
    <w:p w:rsidR="004547E2" w:rsidRPr="00A74431" w:rsidRDefault="004547E2" w:rsidP="004547E2">
      <w:pPr>
        <w:widowControl w:val="0"/>
        <w:tabs>
          <w:tab w:val="left" w:pos="1733"/>
        </w:tabs>
        <w:autoSpaceDE w:val="0"/>
        <w:autoSpaceDN w:val="0"/>
        <w:ind w:right="284"/>
        <w:jc w:val="center"/>
        <w:rPr>
          <w:rFonts w:ascii="Calibri" w:eastAsia="Calibri" w:hAnsi="Calibri" w:cs="Calibri"/>
          <w:bCs/>
          <w:i/>
          <w:iCs/>
          <w:sz w:val="24"/>
          <w:szCs w:val="24"/>
          <w:lang w:eastAsia="en-US"/>
        </w:rPr>
      </w:pPr>
      <w:r w:rsidRPr="00A74431">
        <w:rPr>
          <w:rFonts w:ascii="Calibri" w:eastAsia="Calibri" w:hAnsi="Calibri" w:cs="Calibri"/>
          <w:bCs/>
          <w:i/>
          <w:iCs/>
          <w:sz w:val="24"/>
          <w:szCs w:val="24"/>
          <w:lang w:eastAsia="en-US"/>
        </w:rPr>
        <w:t xml:space="preserve">CNP: </w:t>
      </w:r>
      <w:r w:rsidRPr="00A74431">
        <w:rPr>
          <w:rFonts w:ascii="Arial" w:hAnsi="Arial" w:cs="Arial"/>
          <w:sz w:val="25"/>
          <w:szCs w:val="25"/>
        </w:rPr>
        <w:t>M4C1I3.1-2023-1143</w:t>
      </w:r>
    </w:p>
    <w:p w:rsidR="004547E2" w:rsidRDefault="004547E2" w:rsidP="004547E2">
      <w:pPr>
        <w:keepNext/>
        <w:keepLines/>
        <w:widowControl w:val="0"/>
        <w:jc w:val="center"/>
        <w:outlineLvl w:val="5"/>
        <w:rPr>
          <w:rFonts w:ascii="Calibri" w:hAnsi="Calibri" w:cs="Calibri"/>
          <w:b/>
          <w:bCs/>
          <w:color w:val="000000"/>
          <w:sz w:val="26"/>
          <w:szCs w:val="26"/>
        </w:rPr>
      </w:pPr>
      <w:r w:rsidRPr="00A74431">
        <w:rPr>
          <w:rFonts w:ascii="Calibri" w:eastAsia="Calibri" w:hAnsi="Calibri" w:cs="Calibri"/>
          <w:bCs/>
          <w:i/>
          <w:iCs/>
          <w:sz w:val="24"/>
          <w:szCs w:val="24"/>
          <w:lang w:eastAsia="en-US"/>
        </w:rPr>
        <w:t>CUP:</w:t>
      </w:r>
      <w:r>
        <w:rPr>
          <w:rFonts w:ascii="Calibri" w:eastAsia="Calibri" w:hAnsi="Calibri" w:cs="Calibri"/>
          <w:bCs/>
          <w:i/>
          <w:iCs/>
          <w:lang w:eastAsia="en-US"/>
        </w:rPr>
        <w:t xml:space="preserve"> </w:t>
      </w:r>
      <w:r w:rsidRPr="00A74431">
        <w:rPr>
          <w:rFonts w:ascii="Calibri" w:hAnsi="Calibri" w:cs="Calibri"/>
          <w:b/>
          <w:bCs/>
          <w:color w:val="000000"/>
          <w:sz w:val="26"/>
          <w:szCs w:val="26"/>
        </w:rPr>
        <w:t>F44D23001860006</w:t>
      </w:r>
    </w:p>
    <w:p w:rsidR="004547E2" w:rsidRDefault="004547E2" w:rsidP="000C2FFB">
      <w:pPr>
        <w:widowControl w:val="0"/>
        <w:tabs>
          <w:tab w:val="left" w:pos="1733"/>
        </w:tabs>
        <w:autoSpaceDE w:val="0"/>
        <w:autoSpaceDN w:val="0"/>
        <w:ind w:right="284"/>
        <w:jc w:val="center"/>
        <w:rPr>
          <w:rFonts w:ascii="Calibri" w:eastAsia="Calibri" w:hAnsi="Calibri" w:cs="Calibri"/>
          <w:b/>
          <w:i/>
          <w:iCs/>
          <w:sz w:val="24"/>
          <w:szCs w:val="24"/>
          <w:lang w:eastAsia="en-US"/>
        </w:rPr>
      </w:pPr>
    </w:p>
    <w:p w:rsidR="00F84EAF" w:rsidRPr="00F84EAF" w:rsidRDefault="00F84EAF" w:rsidP="000C2FFB">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123149" w:rsidRPr="00BA17B5" w:rsidRDefault="00123149" w:rsidP="000C2FFB">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C2FFB" w:rsidRDefault="00F84EAF" w:rsidP="000C2FF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r w:rsidRPr="00F84EAF">
        <w:rPr>
          <w:rFonts w:asciiTheme="minorHAnsi" w:eastAsia="Arial" w:hAnsiTheme="minorHAnsi"/>
          <w:b/>
          <w:bCs/>
          <w:sz w:val="22"/>
          <w:szCs w:val="22"/>
        </w:rPr>
        <w:t xml:space="preserve"> Nato a _______________ il______________</w:t>
      </w:r>
    </w:p>
    <w:p w:rsidR="000C2FFB" w:rsidRDefault="000C2FFB" w:rsidP="000C2FFB">
      <w:pPr>
        <w:keepNext/>
        <w:keepLines/>
        <w:widowControl w:val="0"/>
        <w:outlineLvl w:val="5"/>
        <w:rPr>
          <w:rFonts w:asciiTheme="minorHAnsi" w:eastAsia="Arial" w:hAnsiTheme="minorHAnsi"/>
          <w:b/>
          <w:bCs/>
          <w:sz w:val="22"/>
          <w:szCs w:val="22"/>
        </w:rPr>
      </w:pPr>
    </w:p>
    <w:p w:rsidR="004547E2" w:rsidRDefault="00F84EAF" w:rsidP="000C2FF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residente a_____________ Provincia di _________</w:t>
      </w:r>
      <w:r w:rsidR="000C2FFB">
        <w:rPr>
          <w:rFonts w:asciiTheme="minorHAnsi" w:eastAsia="Arial" w:hAnsiTheme="minorHAnsi"/>
          <w:b/>
          <w:bCs/>
          <w:sz w:val="22"/>
          <w:szCs w:val="22"/>
        </w:rPr>
        <w:t xml:space="preserve"> </w:t>
      </w:r>
      <w:r w:rsidRPr="00F84EAF">
        <w:rPr>
          <w:rFonts w:asciiTheme="minorHAnsi" w:eastAsia="Arial" w:hAnsiTheme="minorHAnsi"/>
          <w:b/>
          <w:bCs/>
          <w:sz w:val="22"/>
          <w:szCs w:val="22"/>
        </w:rPr>
        <w:t>Via________________________________________</w:t>
      </w:r>
      <w:r w:rsidR="000C2FFB">
        <w:rPr>
          <w:rFonts w:asciiTheme="minorHAnsi" w:eastAsia="Arial" w:hAnsiTheme="minorHAnsi"/>
          <w:b/>
          <w:bCs/>
          <w:sz w:val="22"/>
          <w:szCs w:val="22"/>
        </w:rPr>
        <w:t xml:space="preserve"> </w:t>
      </w:r>
      <w:r w:rsidRPr="00F84EAF">
        <w:rPr>
          <w:rFonts w:asciiTheme="minorHAnsi" w:eastAsia="Arial" w:hAnsiTheme="minorHAnsi"/>
          <w:b/>
          <w:bCs/>
          <w:sz w:val="22"/>
          <w:szCs w:val="22"/>
        </w:rPr>
        <w:t xml:space="preserve">__ </w:t>
      </w:r>
    </w:p>
    <w:p w:rsidR="004547E2" w:rsidRDefault="004547E2" w:rsidP="000C2FFB">
      <w:pPr>
        <w:keepNext/>
        <w:keepLines/>
        <w:widowControl w:val="0"/>
        <w:outlineLvl w:val="5"/>
        <w:rPr>
          <w:rFonts w:asciiTheme="minorHAnsi" w:eastAsia="Arial" w:hAnsiTheme="minorHAnsi"/>
          <w:b/>
          <w:bCs/>
          <w:sz w:val="22"/>
          <w:szCs w:val="22"/>
        </w:rPr>
      </w:pPr>
    </w:p>
    <w:p w:rsidR="00F84EAF" w:rsidRPr="00F84EAF" w:rsidRDefault="00F84EAF" w:rsidP="000C2FFB">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Codice Fiscale ________________________</w:t>
      </w:r>
      <w:r w:rsidR="004547E2">
        <w:rPr>
          <w:rFonts w:asciiTheme="minorHAnsi" w:eastAsia="Arial" w:hAnsiTheme="minorHAnsi"/>
          <w:b/>
          <w:bCs/>
          <w:sz w:val="22"/>
          <w:szCs w:val="22"/>
        </w:rPr>
        <w:t xml:space="preserve"> ai fini della partecipazione alla selezione relativa al </w:t>
      </w:r>
      <w:r w:rsidRPr="00F84EAF">
        <w:rPr>
          <w:rFonts w:asciiTheme="minorHAnsi" w:eastAsia="Arial" w:hAnsiTheme="minorHAnsi"/>
          <w:b/>
          <w:bCs/>
          <w:sz w:val="22"/>
          <w:szCs w:val="22"/>
        </w:rPr>
        <w:t xml:space="preserve"> progetto di cui in oggetto</w:t>
      </w:r>
    </w:p>
    <w:p w:rsidR="00F84EAF" w:rsidRPr="00F84EAF" w:rsidRDefault="00F84EAF" w:rsidP="000C2FFB">
      <w:pPr>
        <w:spacing w:before="120" w:after="120"/>
        <w:jc w:val="center"/>
        <w:outlineLvl w:val="0"/>
        <w:rPr>
          <w:rFonts w:cstheme="minorHAnsi"/>
          <w:b/>
          <w:sz w:val="24"/>
          <w:szCs w:val="24"/>
        </w:rPr>
      </w:pPr>
      <w:r w:rsidRPr="00F84EAF">
        <w:rPr>
          <w:rFonts w:cstheme="minorHAnsi"/>
          <w:b/>
          <w:sz w:val="24"/>
          <w:szCs w:val="24"/>
        </w:rPr>
        <w:t>DICHIARA</w:t>
      </w:r>
    </w:p>
    <w:p w:rsidR="00F84EAF" w:rsidRPr="00F84EAF" w:rsidRDefault="00F84EAF" w:rsidP="000C2FFB">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F84EAF" w:rsidRPr="00F84EAF" w:rsidRDefault="00F84EAF" w:rsidP="000C2FFB">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F84EAF" w:rsidRPr="00F84EAF" w:rsidRDefault="00F84EAF" w:rsidP="000C2FFB">
      <w:pPr>
        <w:spacing w:before="120" w:after="120"/>
        <w:ind w:left="720"/>
        <w:contextualSpacing/>
        <w:jc w:val="both"/>
        <w:rPr>
          <w:rFonts w:cstheme="minorHAnsi"/>
          <w:sz w:val="24"/>
          <w:szCs w:val="24"/>
        </w:rPr>
      </w:pPr>
    </w:p>
    <w:p w:rsidR="00F84EAF" w:rsidRPr="00F84EAF" w:rsidRDefault="00F84EAF" w:rsidP="000C2FFB">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F84EAF" w:rsidRPr="00F84EAF" w:rsidRDefault="00F84EAF" w:rsidP="000C2FFB">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F84EAF" w:rsidRPr="00F84EAF" w:rsidRDefault="00F84EAF" w:rsidP="000C2FFB">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F84EAF" w:rsidRPr="00F84EAF" w:rsidRDefault="00F84EAF" w:rsidP="000C2FFB">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F84EAF" w:rsidRPr="00F84EAF" w:rsidRDefault="00F84EAF" w:rsidP="000C2FFB">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F84EAF" w:rsidRDefault="00F84EAF" w:rsidP="000C2FFB">
      <w:pPr>
        <w:numPr>
          <w:ilvl w:val="0"/>
          <w:numId w:val="29"/>
        </w:numPr>
        <w:spacing w:after="120"/>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F84EAF" w:rsidRPr="00F84EAF" w:rsidRDefault="00F84EAF" w:rsidP="000C2FFB">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F84EAF" w:rsidRPr="00F84EAF" w:rsidRDefault="00F84EAF" w:rsidP="000C2FFB">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F84EAF" w:rsidRPr="00F84EAF" w:rsidRDefault="00F84EAF" w:rsidP="000C2FFB">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F84EAF" w:rsidRPr="00F84EAF" w:rsidRDefault="00F84EAF" w:rsidP="000C2FFB">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84EAF" w:rsidRPr="00F84EAF" w:rsidRDefault="00F84EAF" w:rsidP="000C2FFB">
      <w:pPr>
        <w:contextualSpacing/>
        <w:rPr>
          <w:rFonts w:asciiTheme="minorHAnsi" w:hAnsiTheme="minorHAnsi" w:cstheme="minorHAnsi"/>
          <w:sz w:val="22"/>
          <w:szCs w:val="22"/>
        </w:rPr>
      </w:pPr>
    </w:p>
    <w:p w:rsidR="00F84EAF" w:rsidRPr="00F84EAF" w:rsidRDefault="00F84EAF" w:rsidP="000C2FFB">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F84EAF" w:rsidRPr="00F84EAF" w:rsidRDefault="00F84EAF" w:rsidP="00EE0505">
      <w:pPr>
        <w:tabs>
          <w:tab w:val="left" w:pos="6585"/>
        </w:tabs>
        <w:rPr>
          <w:rFonts w:asciiTheme="minorHAnsi" w:hAnsiTheme="minorHAnsi" w:cstheme="minorHAnsi"/>
          <w:sz w:val="22"/>
          <w:szCs w:val="22"/>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bookmarkEnd w:id="0"/>
    </w:p>
    <w:sectPr w:rsidR="00F84EAF" w:rsidRPr="00F84EAF" w:rsidSect="007527CB">
      <w:footerReference w:type="even" r:id="rId8"/>
      <w:footerReference w:type="default" r:id="rId9"/>
      <w:pgSz w:w="11907" w:h="16839" w:code="9"/>
      <w:pgMar w:top="851" w:right="1134" w:bottom="851" w:left="992" w:header="567" w:footer="8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CB" w:rsidRDefault="007527CB">
      <w:r>
        <w:separator/>
      </w:r>
    </w:p>
  </w:endnote>
  <w:endnote w:type="continuationSeparator" w:id="0">
    <w:p w:rsidR="007527CB" w:rsidRDefault="007527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28441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C7" w:rsidRDefault="00053B69">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254248</wp:posOffset>
          </wp:positionV>
          <wp:extent cx="7200265" cy="407670"/>
          <wp:effectExtent l="0" t="0" r="635" b="0"/>
          <wp:wrapNone/>
          <wp:docPr id="631445157" name="Immagine 6314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CB" w:rsidRDefault="007527CB">
      <w:r>
        <w:separator/>
      </w:r>
    </w:p>
  </w:footnote>
  <w:footnote w:type="continuationSeparator" w:id="0">
    <w:p w:rsidR="007527CB" w:rsidRDefault="00752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4">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
  </w:num>
  <w:num w:numId="4">
    <w:abstractNumId w:val="2"/>
  </w:num>
  <w:num w:numId="5">
    <w:abstractNumId w:val="3"/>
  </w:num>
  <w:num w:numId="6">
    <w:abstractNumId w:val="14"/>
  </w:num>
  <w:num w:numId="7">
    <w:abstractNumId w:val="11"/>
  </w:num>
  <w:num w:numId="8">
    <w:abstractNumId w:val="23"/>
  </w:num>
  <w:num w:numId="9">
    <w:abstractNumId w:val="13"/>
  </w:num>
  <w:num w:numId="10">
    <w:abstractNumId w:val="30"/>
  </w:num>
  <w:num w:numId="11">
    <w:abstractNumId w:val="21"/>
  </w:num>
  <w:num w:numId="12">
    <w:abstractNumId w:val="8"/>
  </w:num>
  <w:num w:numId="13">
    <w:abstractNumId w:val="9"/>
  </w:num>
  <w:num w:numId="14">
    <w:abstractNumId w:val="6"/>
  </w:num>
  <w:num w:numId="15">
    <w:abstractNumId w:val="17"/>
  </w:num>
  <w:num w:numId="16">
    <w:abstractNumId w:val="29"/>
  </w:num>
  <w:num w:numId="17">
    <w:abstractNumId w:val="10"/>
  </w:num>
  <w:num w:numId="18">
    <w:abstractNumId w:val="22"/>
  </w:num>
  <w:num w:numId="19">
    <w:abstractNumId w:val="4"/>
  </w:num>
  <w:num w:numId="20">
    <w:abstractNumId w:val="5"/>
  </w:num>
  <w:num w:numId="21">
    <w:abstractNumId w:val="15"/>
  </w:num>
  <w:num w:numId="22">
    <w:abstractNumId w:val="16"/>
  </w:num>
  <w:num w:numId="23">
    <w:abstractNumId w:val="18"/>
  </w:num>
  <w:num w:numId="24">
    <w:abstractNumId w:val="26"/>
  </w:num>
  <w:num w:numId="25">
    <w:abstractNumId w:val="12"/>
  </w:num>
  <w:num w:numId="26">
    <w:abstractNumId w:val="27"/>
  </w:num>
  <w:num w:numId="27">
    <w:abstractNumId w:val="25"/>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B69"/>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2FF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6CD"/>
    <w:rsid w:val="00282A21"/>
    <w:rsid w:val="00284418"/>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617B"/>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4AFF"/>
    <w:rsid w:val="00435CFB"/>
    <w:rsid w:val="0044224C"/>
    <w:rsid w:val="00443639"/>
    <w:rsid w:val="00446355"/>
    <w:rsid w:val="0044774A"/>
    <w:rsid w:val="004547E2"/>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0DCF"/>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1C95"/>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527CB"/>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C2A"/>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035B"/>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9F6492"/>
    <w:rsid w:val="00A023CC"/>
    <w:rsid w:val="00A04EB6"/>
    <w:rsid w:val="00A10524"/>
    <w:rsid w:val="00A11AC5"/>
    <w:rsid w:val="00A11DB1"/>
    <w:rsid w:val="00A13318"/>
    <w:rsid w:val="00A14E03"/>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0497"/>
    <w:rsid w:val="00A727A8"/>
    <w:rsid w:val="00A76733"/>
    <w:rsid w:val="00A909FA"/>
    <w:rsid w:val="00A90F34"/>
    <w:rsid w:val="00A91C14"/>
    <w:rsid w:val="00A94E66"/>
    <w:rsid w:val="00AA3F35"/>
    <w:rsid w:val="00AA6CCD"/>
    <w:rsid w:val="00AB3F38"/>
    <w:rsid w:val="00AB76C8"/>
    <w:rsid w:val="00AC107F"/>
    <w:rsid w:val="00AC21A5"/>
    <w:rsid w:val="00AC4E04"/>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4C81"/>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43E7"/>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0505"/>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103D"/>
    <w:rsid w:val="00F74C9B"/>
    <w:rsid w:val="00F800D7"/>
    <w:rsid w:val="00F8229C"/>
    <w:rsid w:val="00F84EAF"/>
    <w:rsid w:val="00F935E9"/>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EB6"/>
  </w:style>
  <w:style w:type="paragraph" w:styleId="Titolo1">
    <w:name w:val="heading 1"/>
    <w:basedOn w:val="Normale"/>
    <w:next w:val="Normale"/>
    <w:qFormat/>
    <w:rsid w:val="00284418"/>
    <w:pPr>
      <w:keepNext/>
      <w:spacing w:before="240" w:after="60"/>
      <w:outlineLvl w:val="0"/>
    </w:pPr>
    <w:rPr>
      <w:rFonts w:ascii="Arial" w:hAnsi="Arial"/>
      <w:b/>
      <w:kern w:val="28"/>
      <w:sz w:val="28"/>
    </w:rPr>
  </w:style>
  <w:style w:type="paragraph" w:styleId="Titolo2">
    <w:name w:val="heading 2"/>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284418"/>
    <w:pPr>
      <w:keepNext/>
      <w:ind w:right="1133"/>
      <w:jc w:val="center"/>
      <w:outlineLvl w:val="6"/>
    </w:pPr>
    <w:rPr>
      <w:b/>
      <w:sz w:val="24"/>
    </w:rPr>
  </w:style>
  <w:style w:type="paragraph" w:styleId="Titolo8">
    <w:name w:val="heading 8"/>
    <w:basedOn w:val="Normale"/>
    <w:next w:val="Normale"/>
    <w:qFormat/>
    <w:rsid w:val="0028441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28441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4418"/>
    <w:pPr>
      <w:tabs>
        <w:tab w:val="center" w:pos="4819"/>
        <w:tab w:val="right" w:pos="9638"/>
      </w:tabs>
    </w:pPr>
  </w:style>
  <w:style w:type="character" w:styleId="Numeropagina">
    <w:name w:val="page number"/>
    <w:basedOn w:val="Carpredefinitoparagrafo"/>
    <w:rsid w:val="00284418"/>
  </w:style>
  <w:style w:type="character" w:styleId="Collegamentoipertestuale">
    <w:name w:val="Hyperlink"/>
    <w:rsid w:val="00284418"/>
    <w:rPr>
      <w:color w:val="0000FF"/>
      <w:u w:val="single"/>
    </w:rPr>
  </w:style>
  <w:style w:type="paragraph" w:customStyle="1" w:styleId="Corpodeltesto1">
    <w:name w:val="Corpo del testo1"/>
    <w:basedOn w:val="Normale"/>
    <w:rsid w:val="00284418"/>
    <w:pPr>
      <w:ind w:right="1133"/>
      <w:jc w:val="both"/>
    </w:pPr>
    <w:rPr>
      <w:sz w:val="22"/>
    </w:rPr>
  </w:style>
  <w:style w:type="paragraph" w:styleId="Testonotaapidipagina">
    <w:name w:val="footnote text"/>
    <w:basedOn w:val="Normale"/>
    <w:semiHidden/>
    <w:rsid w:val="00284418"/>
  </w:style>
  <w:style w:type="character" w:styleId="Rimandonotaapidipagina">
    <w:name w:val="footnote reference"/>
    <w:semiHidden/>
    <w:rsid w:val="00284418"/>
    <w:rPr>
      <w:vertAlign w:val="superscript"/>
    </w:rPr>
  </w:style>
  <w:style w:type="paragraph" w:styleId="Intestazione">
    <w:name w:val="header"/>
    <w:basedOn w:val="Normale"/>
    <w:rsid w:val="00284418"/>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TitoloCarattere">
    <w:name w:val="Titolo Carattere"/>
    <w:basedOn w:val="Carpredefinitoparagrafo"/>
    <w:link w:val="Titolo"/>
    <w:rsid w:val="00AC4E04"/>
    <w:rPr>
      <w:b/>
      <w:bCs/>
      <w:sz w:val="24"/>
      <w:szCs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59160-34EB-4D95-A5B6-D645BDAA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cp:revision>
  <cp:lastPrinted>2020-02-24T13:03:00Z</cp:lastPrinted>
  <dcterms:created xsi:type="dcterms:W3CDTF">2024-04-18T06:11:00Z</dcterms:created>
  <dcterms:modified xsi:type="dcterms:W3CDTF">2024-04-18T09:28:00Z</dcterms:modified>
</cp:coreProperties>
</file>