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97" w:rsidRDefault="00A70497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bookmarkStart w:id="0" w:name="_Hlk164260750"/>
    </w:p>
    <w:p w:rsidR="00C20594" w:rsidRPr="00C20594" w:rsidRDefault="00C2059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</w:t>
      </w:r>
      <w:r w:rsidR="003C5971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</w:t>
      </w:r>
      <w:r w:rsidR="00583851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STEM E  MULT</w:t>
      </w:r>
      <w:r w:rsidR="00583851" w:rsidRPr="00583851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ILINGUISMO </w:t>
      </w:r>
      <w:r w:rsidR="00583851" w:rsidRPr="00583851">
        <w:rPr>
          <w:rFonts w:ascii="Arial" w:eastAsiaTheme="minorEastAsia" w:hAnsi="Arial" w:cs="Arial"/>
          <w:sz w:val="18"/>
          <w:szCs w:val="18"/>
          <w:u w:val="single"/>
        </w:rPr>
        <w:t xml:space="preserve">COMPONENTE DEL GRUPPO </w:t>
      </w:r>
      <w:proofErr w:type="spellStart"/>
      <w:r w:rsidR="00583851" w:rsidRPr="00583851">
        <w:rPr>
          <w:rFonts w:ascii="Arial" w:eastAsiaTheme="minorEastAsia" w:hAnsi="Arial" w:cs="Arial"/>
          <w:sz w:val="18"/>
          <w:szCs w:val="18"/>
          <w:u w:val="single"/>
        </w:rPr>
        <w:t>DI</w:t>
      </w:r>
      <w:proofErr w:type="spellEnd"/>
      <w:r w:rsidR="00583851" w:rsidRPr="00583851">
        <w:rPr>
          <w:rFonts w:ascii="Arial" w:eastAsiaTheme="minorEastAsia" w:hAnsi="Arial" w:cs="Arial"/>
          <w:sz w:val="18"/>
          <w:szCs w:val="18"/>
          <w:u w:val="single"/>
        </w:rPr>
        <w:t xml:space="preserve"> LAVORO</w:t>
      </w:r>
    </w:p>
    <w:p w:rsidR="00C20594" w:rsidRDefault="00C20594" w:rsidP="00A70497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  <w:r w:rsidR="00A70497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A70497" w:rsidRPr="00C20594" w:rsidRDefault="00A70497" w:rsidP="00C20594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IIS MORELLI COLAO VIBO VALENTIA</w:t>
      </w:r>
    </w:p>
    <w:p w:rsidR="00C20594" w:rsidRPr="00C20594" w:rsidRDefault="00C20594" w:rsidP="00CB4C81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583851" w:rsidRDefault="00C20594" w:rsidP="00CB4C81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</w:t>
      </w:r>
      <w:r w:rsidR="00583851">
        <w:rPr>
          <w:rFonts w:asciiTheme="minorHAnsi" w:eastAsiaTheme="minorEastAsia" w:hAnsiTheme="minorHAnsi" w:cstheme="minorHAnsi"/>
          <w:sz w:val="22"/>
          <w:szCs w:val="22"/>
        </w:rPr>
        <w:t>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</w:t>
      </w:r>
      <w:r w:rsidR="00583851">
        <w:rPr>
          <w:rFonts w:asciiTheme="minorHAnsi" w:eastAsiaTheme="minorEastAsia" w:hAnsiTheme="minorHAnsi" w:cstheme="minorHAnsi"/>
          <w:sz w:val="22"/>
          <w:szCs w:val="22"/>
        </w:rPr>
        <w:t>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</w:t>
      </w:r>
      <w:r w:rsidR="00583851">
        <w:rPr>
          <w:rFonts w:asciiTheme="minorHAnsi" w:eastAsiaTheme="minorEastAsia" w:hAnsiTheme="minorHAnsi" w:cstheme="minorHAnsi"/>
          <w:sz w:val="22"/>
          <w:szCs w:val="22"/>
        </w:rPr>
        <w:t xml:space="preserve"> __</w:t>
      </w:r>
    </w:p>
    <w:p w:rsidR="00C20594" w:rsidRPr="00C20594" w:rsidRDefault="00C20594" w:rsidP="00CB4C81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il ____________________</w:t>
      </w:r>
      <w:r w:rsidR="00583851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C20594" w:rsidRPr="00C20594" w:rsidRDefault="00C20594" w:rsidP="00CB4C81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C20594" w:rsidRPr="00C20594" w:rsidRDefault="00C20594" w:rsidP="00CB4C81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recapito tel. _________________</w:t>
      </w:r>
      <w:r w:rsidR="00583851">
        <w:rPr>
          <w:rFonts w:asciiTheme="minorHAnsi" w:eastAsiaTheme="minorEastAsia" w:hAnsiTheme="minorHAnsi" w:cstheme="minorHAnsi"/>
          <w:sz w:val="22"/>
          <w:szCs w:val="22"/>
        </w:rPr>
        <w:t>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 rec</w:t>
      </w:r>
      <w:r w:rsidR="00583851">
        <w:rPr>
          <w:rFonts w:asciiTheme="minorHAnsi" w:eastAsiaTheme="minorEastAsia" w:hAnsiTheme="minorHAnsi" w:cstheme="minorHAnsi"/>
          <w:sz w:val="22"/>
          <w:szCs w:val="22"/>
        </w:rPr>
        <w:t xml:space="preserve">apito </w:t>
      </w:r>
      <w:proofErr w:type="spellStart"/>
      <w:r w:rsidR="00583851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="00583851">
        <w:rPr>
          <w:rFonts w:asciiTheme="minorHAnsi" w:eastAsiaTheme="minorEastAsia" w:hAnsiTheme="minorHAnsi" w:cstheme="minorHAnsi"/>
          <w:sz w:val="22"/>
          <w:szCs w:val="22"/>
        </w:rPr>
        <w:t>. ____________________________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</w:t>
      </w:r>
      <w:r w:rsidR="00583851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</w:t>
      </w:r>
      <w:r w:rsidR="00583851">
        <w:rPr>
          <w:rFonts w:asciiTheme="minorHAnsi" w:eastAsiaTheme="minorEastAsia" w:hAnsiTheme="minorHAnsi" w:cstheme="minorHAnsi"/>
          <w:sz w:val="22"/>
          <w:szCs w:val="22"/>
        </w:rPr>
        <w:t>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</w:t>
      </w:r>
    </w:p>
    <w:p w:rsidR="00C20594" w:rsidRPr="00C20594" w:rsidRDefault="00C20594" w:rsidP="00CB4C81">
      <w:pPr>
        <w:autoSpaceDE w:val="0"/>
        <w:spacing w:line="276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583851" w:rsidRDefault="00583851" w:rsidP="00CB4C81">
      <w:pPr>
        <w:autoSpaceDE w:val="0"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C20594" w:rsidRDefault="00C20594" w:rsidP="00CB4C81">
      <w:pPr>
        <w:autoSpaceDE w:val="0"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583851" w:rsidRPr="00C20594" w:rsidRDefault="00583851" w:rsidP="00CB4C81">
      <w:pPr>
        <w:autoSpaceDE w:val="0"/>
        <w:jc w:val="center"/>
        <w:rPr>
          <w:rFonts w:ascii="Arial" w:eastAsiaTheme="minorEastAsia" w:hAnsi="Arial" w:cs="Arial"/>
          <w:sz w:val="18"/>
          <w:szCs w:val="18"/>
        </w:rPr>
      </w:pPr>
    </w:p>
    <w:p w:rsidR="00C20594" w:rsidRDefault="00C20594" w:rsidP="00CB4C81">
      <w:pPr>
        <w:autoSpaceDE w:val="0"/>
        <w:rPr>
          <w:rFonts w:ascii="Arial" w:eastAsiaTheme="minorEastAsia" w:hAnsi="Arial" w:cs="Arial"/>
          <w:b/>
          <w:bCs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7471F">
        <w:rPr>
          <w:rFonts w:ascii="Arial" w:eastAsiaTheme="minorEastAsia" w:hAnsi="Arial" w:cs="Arial"/>
          <w:sz w:val="18"/>
          <w:szCs w:val="18"/>
        </w:rPr>
        <w:t xml:space="preserve"> COMPONENTE DEL </w:t>
      </w:r>
      <w:r w:rsidR="00A04EB6">
        <w:rPr>
          <w:rFonts w:ascii="Arial" w:eastAsiaTheme="minorEastAsia" w:hAnsi="Arial" w:cs="Arial"/>
          <w:sz w:val="18"/>
          <w:szCs w:val="18"/>
        </w:rPr>
        <w:t>GRUPPO DI LAVORO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</w:t>
      </w:r>
      <w:r w:rsidR="00A70497" w:rsidRPr="00CB4C81">
        <w:rPr>
          <w:rFonts w:ascii="Arial" w:eastAsiaTheme="minorEastAsia" w:hAnsi="Arial" w:cs="Arial"/>
          <w:b/>
          <w:bCs/>
          <w:sz w:val="18"/>
          <w:szCs w:val="18"/>
        </w:rPr>
        <w:t>TITOLO PROGETTO “STEM POTENTIA EST” CNP: M4C1I3.1-2023-1143 CUP: F44D23001860006</w:t>
      </w:r>
    </w:p>
    <w:p w:rsidR="00583851" w:rsidRPr="00C20594" w:rsidRDefault="00583851" w:rsidP="00CB4C81">
      <w:pPr>
        <w:autoSpaceDE w:val="0"/>
        <w:rPr>
          <w:rFonts w:ascii="Arial" w:eastAsiaTheme="minorEastAsia" w:hAnsi="Arial" w:cs="Arial"/>
          <w:sz w:val="18"/>
          <w:szCs w:val="18"/>
        </w:rPr>
      </w:pP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99"/>
        <w:gridCol w:w="3402"/>
      </w:tblGrid>
      <w:tr w:rsidR="00743857" w:rsidRPr="00C20594" w:rsidTr="00C949B2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43857" w:rsidRPr="00C20594" w:rsidRDefault="00743857" w:rsidP="00C20594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43857" w:rsidRPr="00C20594" w:rsidRDefault="00743857" w:rsidP="00C20594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 xml:space="preserve">Barrare la casella per indicare </w:t>
            </w:r>
            <w:r w:rsidR="00A04EB6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la</w:t>
            </w:r>
            <w:r w:rsidR="00C949B2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 xml:space="preserve"> partecipazione</w:t>
            </w:r>
          </w:p>
        </w:tc>
      </w:tr>
      <w:tr w:rsidR="00EB52E0" w:rsidRPr="00C20594" w:rsidTr="00C949B2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52E0" w:rsidRPr="00C20594" w:rsidRDefault="00EB52E0" w:rsidP="00EB52E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3B40">
              <w:t xml:space="preserve">Componente del </w:t>
            </w:r>
            <w:r w:rsidR="00C949B2">
              <w:t xml:space="preserve">gruppo di lavoro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52E0" w:rsidRPr="00C20594" w:rsidRDefault="00EB52E0" w:rsidP="00EB52E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C20594" w:rsidRPr="00C20594" w:rsidRDefault="00C20594" w:rsidP="00A70497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C20594" w:rsidRPr="00C20594" w:rsidRDefault="00C20594" w:rsidP="00A70497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C20594" w:rsidRPr="00C20594" w:rsidRDefault="00C20594" w:rsidP="00A70497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:rsidR="00C20594" w:rsidRPr="00C20594" w:rsidRDefault="00C20594" w:rsidP="00A70497">
      <w:pPr>
        <w:autoSpaceDE w:val="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EB52E0" w:rsidRPr="00A70497" w:rsidRDefault="00EB52E0" w:rsidP="00A70497">
      <w:pPr>
        <w:suppressAutoHyphens/>
        <w:autoSpaceDE w:val="0"/>
        <w:spacing w:line="276" w:lineRule="auto"/>
        <w:ind w:left="720"/>
        <w:mirrorIndents/>
        <w:rPr>
          <w:rFonts w:ascii="Arial" w:eastAsiaTheme="minorEastAsia" w:hAnsi="Arial" w:cs="Arial"/>
          <w:sz w:val="10"/>
          <w:szCs w:val="10"/>
        </w:rPr>
      </w:pPr>
    </w:p>
    <w:p w:rsidR="00C20594" w:rsidRPr="00C20594" w:rsidRDefault="00C20594" w:rsidP="00A70497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C20594" w:rsidRPr="00C20594" w:rsidRDefault="00C20594" w:rsidP="00A70497">
      <w:pPr>
        <w:autoSpaceDE w:val="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C20594" w:rsidRPr="00C20594" w:rsidRDefault="00C20594" w:rsidP="00A70497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C20594" w:rsidRPr="00C20594" w:rsidRDefault="00C20594" w:rsidP="00A70497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08242F" w:rsidRPr="00EB52E0" w:rsidRDefault="00C20594" w:rsidP="00A70497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C20594" w:rsidRPr="005E1D00" w:rsidRDefault="00C20594" w:rsidP="00A70497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 w:rsidR="00EB52E0"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D52F60" w:rsidRPr="005E1D00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C20594" w:rsidRPr="00C20594" w:rsidRDefault="00C20594" w:rsidP="00A70497">
      <w:pPr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C20594" w:rsidRPr="00C20594" w:rsidRDefault="00C20594" w:rsidP="00A70497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C20594" w:rsidRPr="00C20594" w:rsidRDefault="00C20594" w:rsidP="00A70497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C20594" w:rsidRPr="00C20594" w:rsidRDefault="00C20594" w:rsidP="00A70497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 w:rsidR="00EB52E0">
        <w:rPr>
          <w:rFonts w:ascii="Arial" w:eastAsiaTheme="minorEastAsia" w:hAnsi="Arial" w:cs="Arial"/>
          <w:sz w:val="18"/>
          <w:szCs w:val="18"/>
        </w:rPr>
        <w:t>e</w:t>
      </w:r>
    </w:p>
    <w:p w:rsidR="00C20594" w:rsidRPr="00C20594" w:rsidRDefault="00C20594" w:rsidP="00A70497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2B13C0" w:rsidRDefault="002B13C0" w:rsidP="00C20594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C20594" w:rsidRPr="00C20594" w:rsidRDefault="00C20594" w:rsidP="002B13C0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C20594" w:rsidRPr="00C20594" w:rsidRDefault="00A70497" w:rsidP="00A70497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proofErr w:type="spellStart"/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</w:t>
      </w:r>
      <w:proofErr w:type="spellEnd"/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penale cui </w:t>
      </w:r>
      <w:proofErr w:type="spellStart"/>
      <w:r w:rsidRPr="00C20594">
        <w:rPr>
          <w:rFonts w:ascii="Arial" w:eastAsiaTheme="minorEastAsia" w:hAnsi="Arial" w:cs="Arial"/>
          <w:b/>
          <w:i/>
          <w:sz w:val="18"/>
          <w:szCs w:val="18"/>
        </w:rPr>
        <w:t>puo’</w:t>
      </w:r>
      <w:proofErr w:type="spellEnd"/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andare incontro in caso di affermazioni mendaci ai sensi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proofErr w:type="spellStart"/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proofErr w:type="spellEnd"/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</w:t>
      </w:r>
      <w:proofErr w:type="spellStart"/>
      <w:r w:rsidRPr="00C20594">
        <w:rPr>
          <w:rFonts w:ascii="Arial" w:eastAsiaTheme="minorEastAsia" w:hAnsi="Arial" w:cs="Arial"/>
          <w:b/>
          <w:i/>
          <w:sz w:val="18"/>
          <w:szCs w:val="18"/>
        </w:rPr>
        <w:t>tempestivita’</w:t>
      </w:r>
      <w:proofErr w:type="spellEnd"/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E446C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C20594" w:rsidRDefault="00C20594" w:rsidP="00CB4C81">
      <w:pPr>
        <w:autoSpaceDE w:val="0"/>
        <w:spacing w:after="200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2B13C0" w:rsidRPr="00C20594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5E1D00" w:rsidRDefault="00C20594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Data___________________ firma____________________________________________</w:t>
      </w:r>
    </w:p>
    <w:bookmarkEnd w:id="0"/>
    <w:p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566D97" w:rsidSect="00583851">
      <w:footerReference w:type="even" r:id="rId8"/>
      <w:footerReference w:type="default" r:id="rId9"/>
      <w:pgSz w:w="11907" w:h="16839" w:code="9"/>
      <w:pgMar w:top="851" w:right="850" w:bottom="851" w:left="992" w:header="567" w:footer="876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C57" w:rsidRDefault="00104C57">
      <w:r>
        <w:separator/>
      </w:r>
    </w:p>
  </w:endnote>
  <w:endnote w:type="continuationSeparator" w:id="0">
    <w:p w:rsidR="00104C57" w:rsidRDefault="00104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BF0EF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AF52DE" w:rsidRDefault="00AF52DE">
    <w:pPr>
      <w:pStyle w:val="Pidipagina"/>
    </w:pPr>
  </w:p>
  <w:p w:rsidR="004208C7" w:rsidRDefault="004208C7"/>
  <w:p w:rsidR="004208C7" w:rsidRDefault="004208C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8C7" w:rsidRDefault="00053B69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254248</wp:posOffset>
          </wp:positionV>
          <wp:extent cx="7200265" cy="407670"/>
          <wp:effectExtent l="0" t="0" r="635" b="0"/>
          <wp:wrapNone/>
          <wp:docPr id="631445157" name="Immagine 631445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C57" w:rsidRDefault="00104C57">
      <w:r>
        <w:separator/>
      </w:r>
    </w:p>
  </w:footnote>
  <w:footnote w:type="continuationSeparator" w:id="0">
    <w:p w:rsidR="00104C57" w:rsidRDefault="00104C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5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6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7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"/>
  </w:num>
  <w:num w:numId="4">
    <w:abstractNumId w:val="2"/>
  </w:num>
  <w:num w:numId="5">
    <w:abstractNumId w:val="3"/>
  </w:num>
  <w:num w:numId="6">
    <w:abstractNumId w:val="14"/>
  </w:num>
  <w:num w:numId="7">
    <w:abstractNumId w:val="11"/>
  </w:num>
  <w:num w:numId="8">
    <w:abstractNumId w:val="23"/>
  </w:num>
  <w:num w:numId="9">
    <w:abstractNumId w:val="13"/>
  </w:num>
  <w:num w:numId="10">
    <w:abstractNumId w:val="30"/>
  </w:num>
  <w:num w:numId="11">
    <w:abstractNumId w:val="21"/>
  </w:num>
  <w:num w:numId="12">
    <w:abstractNumId w:val="8"/>
  </w:num>
  <w:num w:numId="13">
    <w:abstractNumId w:val="9"/>
  </w:num>
  <w:num w:numId="14">
    <w:abstractNumId w:val="6"/>
  </w:num>
  <w:num w:numId="15">
    <w:abstractNumId w:val="17"/>
  </w:num>
  <w:num w:numId="16">
    <w:abstractNumId w:val="29"/>
  </w:num>
  <w:num w:numId="17">
    <w:abstractNumId w:val="10"/>
  </w:num>
  <w:num w:numId="18">
    <w:abstractNumId w:val="22"/>
  </w:num>
  <w:num w:numId="19">
    <w:abstractNumId w:val="4"/>
  </w:num>
  <w:num w:numId="20">
    <w:abstractNumId w:val="5"/>
  </w:num>
  <w:num w:numId="21">
    <w:abstractNumId w:val="15"/>
  </w:num>
  <w:num w:numId="22">
    <w:abstractNumId w:val="16"/>
  </w:num>
  <w:num w:numId="23">
    <w:abstractNumId w:val="18"/>
  </w:num>
  <w:num w:numId="24">
    <w:abstractNumId w:val="26"/>
  </w:num>
  <w:num w:numId="25">
    <w:abstractNumId w:val="12"/>
  </w:num>
  <w:num w:numId="26">
    <w:abstractNumId w:val="27"/>
  </w:num>
  <w:num w:numId="27">
    <w:abstractNumId w:val="25"/>
  </w:num>
  <w:num w:numId="28">
    <w:abstractNumId w:val="2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B69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57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403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617B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4AFF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0DCF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851"/>
    <w:rsid w:val="00583A1F"/>
    <w:rsid w:val="00585647"/>
    <w:rsid w:val="00585A3D"/>
    <w:rsid w:val="00585C3D"/>
    <w:rsid w:val="00591CC1"/>
    <w:rsid w:val="005A1D94"/>
    <w:rsid w:val="005A4B10"/>
    <w:rsid w:val="005A5AB6"/>
    <w:rsid w:val="005A7F30"/>
    <w:rsid w:val="005B1C95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C2A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035B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6492"/>
    <w:rsid w:val="00A023CC"/>
    <w:rsid w:val="00A04EB6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0497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4E04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0EF9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85681"/>
    <w:rsid w:val="00C9066B"/>
    <w:rsid w:val="00C925E4"/>
    <w:rsid w:val="00C949B2"/>
    <w:rsid w:val="00CA7616"/>
    <w:rsid w:val="00CB2568"/>
    <w:rsid w:val="00CB3149"/>
    <w:rsid w:val="00CB4C81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5801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103D"/>
    <w:rsid w:val="00F74C9B"/>
    <w:rsid w:val="00F800D7"/>
    <w:rsid w:val="00F8229C"/>
    <w:rsid w:val="00F84EAF"/>
    <w:rsid w:val="00F935E9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EB6"/>
  </w:style>
  <w:style w:type="paragraph" w:styleId="Titolo1">
    <w:name w:val="heading 1"/>
    <w:basedOn w:val="Normale"/>
    <w:next w:val="Normale"/>
    <w:qFormat/>
    <w:rsid w:val="00BF0EF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BF0EF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BF0EF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BF0EF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BF0EF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BF0EF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BF0EF9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BF0EF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BF0EF9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BF0EF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F0EF9"/>
  </w:style>
  <w:style w:type="character" w:styleId="Collegamentoipertestuale">
    <w:name w:val="Hyperlink"/>
    <w:rsid w:val="00BF0EF9"/>
    <w:rPr>
      <w:color w:val="0000FF"/>
      <w:u w:val="single"/>
    </w:rPr>
  </w:style>
  <w:style w:type="paragraph" w:customStyle="1" w:styleId="Corpodeltesto1">
    <w:name w:val="Corpo del testo1"/>
    <w:basedOn w:val="Normale"/>
    <w:rsid w:val="00BF0EF9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BF0EF9"/>
  </w:style>
  <w:style w:type="character" w:styleId="Rimandonotaapidipagina">
    <w:name w:val="footnote reference"/>
    <w:semiHidden/>
    <w:rsid w:val="00BF0EF9"/>
    <w:rPr>
      <w:vertAlign w:val="superscript"/>
    </w:rPr>
  </w:style>
  <w:style w:type="paragraph" w:styleId="Intestazione">
    <w:name w:val="header"/>
    <w:basedOn w:val="Normale"/>
    <w:rsid w:val="00BF0EF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AC4E0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F9AA1-6FD2-405D-A97F-8283A9BD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</cp:lastModifiedBy>
  <cp:revision>5</cp:revision>
  <cp:lastPrinted>2020-02-24T13:03:00Z</cp:lastPrinted>
  <dcterms:created xsi:type="dcterms:W3CDTF">2024-04-18T05:56:00Z</dcterms:created>
  <dcterms:modified xsi:type="dcterms:W3CDTF">2024-04-18T09:38:00Z</dcterms:modified>
</cp:coreProperties>
</file>